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71" w:rsidRDefault="00D21771" w:rsidP="00945B39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325" w:lineRule="exact"/>
        <w:ind w:left="39"/>
        <w:contextualSpacing/>
        <w:jc w:val="center"/>
        <w:outlineLvl w:val="0"/>
        <w:rPr>
          <w:rFonts w:ascii="Trebuchet MS" w:hAnsi="Trebuchet MS" w:cs="Calibri"/>
          <w:bCs/>
          <w:color w:val="000000" w:themeColor="text1"/>
          <w:sz w:val="32"/>
          <w:szCs w:val="32"/>
        </w:rPr>
      </w:pPr>
    </w:p>
    <w:p w:rsidR="00945B39" w:rsidRDefault="00D21771" w:rsidP="00945B39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325" w:lineRule="exact"/>
        <w:ind w:left="39"/>
        <w:contextualSpacing/>
        <w:jc w:val="center"/>
        <w:outlineLvl w:val="0"/>
        <w:rPr>
          <w:rFonts w:ascii="Trebuchet MS" w:hAnsi="Trebuchet MS" w:cs="Calibri"/>
          <w:bCs/>
          <w:color w:val="000000" w:themeColor="text1"/>
          <w:sz w:val="32"/>
          <w:szCs w:val="32"/>
        </w:rPr>
      </w:pPr>
      <w:r>
        <w:rPr>
          <w:rFonts w:ascii="Trebuchet MS" w:hAnsi="Trebuchet MS" w:cs="Calibri"/>
          <w:bCs/>
          <w:color w:val="000000" w:themeColor="text1"/>
          <w:sz w:val="32"/>
          <w:szCs w:val="32"/>
        </w:rPr>
        <w:t>Advancement Event Protocol and Etiquette</w:t>
      </w:r>
    </w:p>
    <w:p w:rsidR="00945B39" w:rsidRDefault="00D21771" w:rsidP="00D21771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0"/>
        <w:contextualSpacing/>
        <w:jc w:val="center"/>
        <w:outlineLvl w:val="1"/>
        <w:rPr>
          <w:rFonts w:ascii="Trebuchet MS" w:hAnsi="Trebuchet MS" w:cs="Trebuchet MS"/>
          <w:bCs/>
          <w:i/>
          <w:spacing w:val="-2"/>
          <w:sz w:val="24"/>
          <w:szCs w:val="24"/>
        </w:rPr>
      </w:pPr>
      <w:r>
        <w:rPr>
          <w:rFonts w:ascii="Trebuchet MS" w:hAnsi="Trebuchet MS" w:cs="Trebuchet MS"/>
          <w:bCs/>
          <w:i/>
          <w:spacing w:val="-1"/>
          <w:sz w:val="24"/>
          <w:szCs w:val="24"/>
        </w:rPr>
        <w:t xml:space="preserve">Expectations and Guidelines for </w:t>
      </w:r>
      <w:r w:rsidR="00945B39" w:rsidRPr="00C0382E">
        <w:rPr>
          <w:rFonts w:ascii="Trebuchet MS" w:hAnsi="Trebuchet MS" w:cs="Trebuchet MS"/>
          <w:bCs/>
          <w:i/>
          <w:spacing w:val="-1"/>
          <w:sz w:val="24"/>
          <w:szCs w:val="24"/>
        </w:rPr>
        <w:t>Student</w:t>
      </w:r>
      <w:r w:rsidR="00147844">
        <w:rPr>
          <w:rFonts w:ascii="Trebuchet MS" w:hAnsi="Trebuchet MS" w:cs="Trebuchet MS"/>
          <w:bCs/>
          <w:i/>
          <w:spacing w:val="-1"/>
          <w:sz w:val="24"/>
          <w:szCs w:val="24"/>
        </w:rPr>
        <w:t xml:space="preserve"> </w:t>
      </w:r>
      <w:r w:rsidR="00454B43" w:rsidRPr="00C0382E">
        <w:rPr>
          <w:rFonts w:ascii="Trebuchet MS" w:hAnsi="Trebuchet MS" w:cs="Trebuchet MS"/>
          <w:bCs/>
          <w:i/>
          <w:spacing w:val="-1"/>
          <w:sz w:val="24"/>
          <w:szCs w:val="24"/>
        </w:rPr>
        <w:t>Volunteer</w:t>
      </w:r>
      <w:r>
        <w:rPr>
          <w:rFonts w:ascii="Trebuchet MS" w:hAnsi="Trebuchet MS" w:cs="Trebuchet MS"/>
          <w:bCs/>
          <w:i/>
          <w:spacing w:val="-2"/>
          <w:sz w:val="24"/>
          <w:szCs w:val="24"/>
        </w:rPr>
        <w:t>s</w:t>
      </w:r>
    </w:p>
    <w:p w:rsidR="00B27845" w:rsidRPr="00C0382E" w:rsidRDefault="00B27845" w:rsidP="00D21771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0"/>
        <w:contextualSpacing/>
        <w:jc w:val="center"/>
        <w:outlineLvl w:val="1"/>
        <w:rPr>
          <w:rFonts w:ascii="Trebuchet MS" w:hAnsi="Trebuchet MS" w:cs="Trebuchet MS"/>
          <w:bCs/>
          <w:i/>
          <w:spacing w:val="-1"/>
          <w:sz w:val="24"/>
          <w:szCs w:val="24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A</w:t>
      </w:r>
      <w:r w:rsidRPr="00C0382E">
        <w:rPr>
          <w:rFonts w:ascii="Trebuchet MS" w:hAnsi="Trebuchet MS" w:cs="Trebuchet MS"/>
          <w:sz w:val="20"/>
          <w:szCs w:val="20"/>
        </w:rPr>
        <w:t xml:space="preserve"> volunteer</w:t>
      </w:r>
      <w:r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must conduct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themselves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in </w:t>
      </w:r>
      <w:r w:rsidRPr="00C0382E">
        <w:rPr>
          <w:rFonts w:ascii="Trebuchet MS" w:hAnsi="Trebuchet MS" w:cs="Trebuchet MS"/>
          <w:sz w:val="20"/>
          <w:szCs w:val="20"/>
        </w:rPr>
        <w:t>a</w:t>
      </w:r>
      <w:r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respectful 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and professional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manner</w:t>
      </w:r>
      <w:r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at all</w:t>
      </w:r>
      <w:r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2"/>
          <w:sz w:val="20"/>
          <w:szCs w:val="20"/>
        </w:rPr>
        <w:t>times.</w:t>
      </w:r>
    </w:p>
    <w:p w:rsidR="001F4DD3" w:rsidRPr="00C0382E" w:rsidRDefault="001F4DD3" w:rsidP="00454B4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1"/>
        <w:contextualSpacing/>
        <w:jc w:val="center"/>
        <w:outlineLvl w:val="1"/>
        <w:rPr>
          <w:rFonts w:ascii="Trebuchet MS" w:hAnsi="Trebuchet MS" w:cs="Trebuchet MS"/>
          <w:sz w:val="24"/>
          <w:szCs w:val="24"/>
        </w:rPr>
      </w:pPr>
    </w:p>
    <w:p w:rsidR="00945B39" w:rsidRPr="00B27845" w:rsidRDefault="00945B39" w:rsidP="00B278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rebuchet MS" w:hAnsi="Trebuchet MS" w:cs="Trebuchet MS"/>
          <w:b/>
          <w:sz w:val="20"/>
          <w:szCs w:val="20"/>
        </w:rPr>
      </w:pPr>
      <w:r w:rsidRPr="00C0382E">
        <w:rPr>
          <w:rFonts w:ascii="Trebuchet MS" w:hAnsi="Trebuchet MS" w:cs="Trebuchet MS"/>
          <w:b/>
          <w:spacing w:val="-2"/>
          <w:sz w:val="20"/>
          <w:szCs w:val="20"/>
          <w:u w:val="single"/>
        </w:rPr>
        <w:t>Code</w:t>
      </w:r>
      <w:r w:rsidRPr="00C0382E">
        <w:rPr>
          <w:rFonts w:ascii="Trebuchet MS" w:hAnsi="Trebuchet MS" w:cs="Trebuchet MS"/>
          <w:b/>
          <w:spacing w:val="-1"/>
          <w:sz w:val="20"/>
          <w:szCs w:val="20"/>
          <w:u w:val="single"/>
        </w:rPr>
        <w:t xml:space="preserve"> of</w:t>
      </w:r>
      <w:r w:rsidRPr="00C0382E">
        <w:rPr>
          <w:rFonts w:ascii="Trebuchet MS" w:hAnsi="Trebuchet MS" w:cs="Trebuchet MS"/>
          <w:b/>
          <w:sz w:val="20"/>
          <w:szCs w:val="20"/>
          <w:u w:val="single"/>
        </w:rPr>
        <w:t xml:space="preserve"> </w:t>
      </w:r>
      <w:r w:rsidRPr="00C0382E">
        <w:rPr>
          <w:rFonts w:ascii="Trebuchet MS" w:hAnsi="Trebuchet MS" w:cs="Trebuchet MS"/>
          <w:b/>
          <w:spacing w:val="-1"/>
          <w:sz w:val="20"/>
          <w:szCs w:val="20"/>
          <w:u w:val="single"/>
        </w:rPr>
        <w:t>conduct</w:t>
      </w:r>
    </w:p>
    <w:p w:rsidR="00945B39" w:rsidRDefault="00945B39" w:rsidP="006B12B6">
      <w:pPr>
        <w:numPr>
          <w:ilvl w:val="0"/>
          <w:numId w:val="3"/>
        </w:numPr>
        <w:tabs>
          <w:tab w:val="left" w:pos="482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90" w:hanging="288"/>
        <w:contextualSpacing/>
        <w:rPr>
          <w:rFonts w:ascii="Trebuchet MS" w:hAnsi="Trebuchet MS" w:cs="Trebuchet MS"/>
          <w:spacing w:val="-2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A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454B43" w:rsidRPr="00C0382E">
        <w:rPr>
          <w:rFonts w:ascii="Trebuchet MS" w:hAnsi="Trebuchet MS" w:cs="Trebuchet MS"/>
          <w:sz w:val="20"/>
          <w:szCs w:val="20"/>
        </w:rPr>
        <w:t>volunteer</w:t>
      </w:r>
      <w:r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should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always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be aware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2"/>
          <w:sz w:val="20"/>
          <w:szCs w:val="20"/>
        </w:rPr>
        <w:t>that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 they are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representing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454B43" w:rsidRPr="00C0382E">
        <w:rPr>
          <w:rFonts w:ascii="Trebuchet MS" w:hAnsi="Trebuchet MS" w:cs="Trebuchet MS"/>
          <w:spacing w:val="-2"/>
          <w:sz w:val="20"/>
          <w:szCs w:val="20"/>
        </w:rPr>
        <w:t>the University of Idaho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at all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2"/>
          <w:sz w:val="20"/>
          <w:szCs w:val="20"/>
        </w:rPr>
        <w:t>times</w:t>
      </w:r>
      <w:r w:rsidR="00147844">
        <w:rPr>
          <w:rFonts w:ascii="Trebuchet MS" w:hAnsi="Trebuchet MS" w:cs="Trebuchet MS"/>
          <w:spacing w:val="-2"/>
          <w:sz w:val="20"/>
          <w:szCs w:val="20"/>
        </w:rPr>
        <w:t xml:space="preserve"> and </w:t>
      </w:r>
      <w:r w:rsidR="00147844" w:rsidRPr="00C0382E">
        <w:rPr>
          <w:rFonts w:ascii="Trebuchet MS" w:hAnsi="Trebuchet MS" w:cs="Trebuchet MS"/>
          <w:spacing w:val="-1"/>
          <w:sz w:val="20"/>
          <w:szCs w:val="20"/>
        </w:rPr>
        <w:t>always</w:t>
      </w:r>
      <w:r w:rsidR="00147844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147844" w:rsidRPr="00C0382E">
        <w:rPr>
          <w:rFonts w:ascii="Trebuchet MS" w:hAnsi="Trebuchet MS" w:cs="Trebuchet MS"/>
          <w:spacing w:val="-1"/>
          <w:sz w:val="20"/>
          <w:szCs w:val="20"/>
        </w:rPr>
        <w:t>act responsibly and</w:t>
      </w:r>
      <w:r w:rsidR="00147844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147844" w:rsidRPr="00C0382E">
        <w:rPr>
          <w:rFonts w:ascii="Trebuchet MS" w:hAnsi="Trebuchet MS" w:cs="Trebuchet MS"/>
          <w:spacing w:val="-1"/>
          <w:sz w:val="20"/>
          <w:szCs w:val="20"/>
        </w:rPr>
        <w:t>respectfully</w:t>
      </w:r>
      <w:r w:rsidRPr="00C0382E">
        <w:rPr>
          <w:rFonts w:ascii="Trebuchet MS" w:hAnsi="Trebuchet MS" w:cs="Trebuchet MS"/>
          <w:spacing w:val="-2"/>
          <w:sz w:val="20"/>
          <w:szCs w:val="20"/>
        </w:rPr>
        <w:t>.</w:t>
      </w:r>
    </w:p>
    <w:p w:rsidR="00B27845" w:rsidRDefault="00B27845" w:rsidP="00B27845">
      <w:pPr>
        <w:numPr>
          <w:ilvl w:val="0"/>
          <w:numId w:val="3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right="178" w:firstLine="0"/>
        <w:contextualSpacing/>
        <w:rPr>
          <w:rFonts w:ascii="Trebuchet MS" w:hAnsi="Trebuchet MS" w:cs="Trebuchet MS"/>
          <w:spacing w:val="-1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Uphold the University of Idaho mission statement and values.</w:t>
      </w:r>
    </w:p>
    <w:p w:rsidR="00B27845" w:rsidRPr="00C0382E" w:rsidRDefault="00B27845" w:rsidP="006B12B6">
      <w:pPr>
        <w:numPr>
          <w:ilvl w:val="0"/>
          <w:numId w:val="3"/>
        </w:numPr>
        <w:tabs>
          <w:tab w:val="left" w:pos="482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90" w:hanging="288"/>
        <w:contextualSpacing/>
        <w:rPr>
          <w:rFonts w:ascii="Trebuchet MS" w:hAnsi="Trebuchet MS" w:cs="Trebuchet MS"/>
          <w:spacing w:val="-2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Be factual and professional in all our services.</w:t>
      </w:r>
    </w:p>
    <w:p w:rsidR="00945B39" w:rsidRPr="00C0382E" w:rsidRDefault="00945B39" w:rsidP="006B12B6">
      <w:pPr>
        <w:numPr>
          <w:ilvl w:val="0"/>
          <w:numId w:val="3"/>
        </w:numPr>
        <w:tabs>
          <w:tab w:val="left" w:pos="467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61" w:hanging="259"/>
        <w:contextualSpacing/>
        <w:rPr>
          <w:rFonts w:ascii="Trebuchet MS" w:hAnsi="Trebuchet MS" w:cs="Trebuchet MS"/>
          <w:spacing w:val="-1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Cell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phone usage is </w:t>
      </w:r>
      <w:r w:rsidR="00454B43" w:rsidRPr="00C0382E">
        <w:rPr>
          <w:rFonts w:ascii="Trebuchet MS" w:hAnsi="Trebuchet MS" w:cs="Trebuchet MS"/>
          <w:spacing w:val="-2"/>
          <w:sz w:val="20"/>
          <w:szCs w:val="20"/>
        </w:rPr>
        <w:t>discouraged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 at any </w:t>
      </w:r>
      <w:r w:rsidR="00454B43" w:rsidRPr="00C0382E">
        <w:rPr>
          <w:rFonts w:ascii="Trebuchet MS" w:hAnsi="Trebuchet MS" w:cs="Trebuchet MS"/>
          <w:spacing w:val="-1"/>
          <w:sz w:val="20"/>
          <w:szCs w:val="20"/>
        </w:rPr>
        <w:t>University of Idaho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event</w:t>
      </w:r>
      <w:r w:rsidR="00454B43" w:rsidRPr="00C0382E">
        <w:rPr>
          <w:rFonts w:ascii="Trebuchet MS" w:hAnsi="Trebuchet MS" w:cs="Trebuchet MS"/>
          <w:spacing w:val="-1"/>
          <w:sz w:val="20"/>
          <w:szCs w:val="20"/>
        </w:rPr>
        <w:t>s, unless necessary for event communication purposes</w:t>
      </w:r>
      <w:r w:rsidR="001F4DD3" w:rsidRPr="00C0382E">
        <w:rPr>
          <w:rFonts w:ascii="Trebuchet MS" w:hAnsi="Trebuchet MS" w:cs="Trebuchet MS"/>
          <w:spacing w:val="-1"/>
          <w:sz w:val="20"/>
          <w:szCs w:val="20"/>
        </w:rPr>
        <w:t xml:space="preserve"> or emergency situations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.</w:t>
      </w:r>
    </w:p>
    <w:p w:rsidR="00945B39" w:rsidRPr="007D11A0" w:rsidRDefault="001F4DD3" w:rsidP="007D11A0">
      <w:pPr>
        <w:numPr>
          <w:ilvl w:val="0"/>
          <w:numId w:val="3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50" w:right="434" w:hanging="270"/>
        <w:contextualSpacing/>
        <w:rPr>
          <w:rFonts w:ascii="Trebuchet MS" w:hAnsi="Trebuchet MS" w:cs="Trebuchet MS"/>
          <w:b/>
          <w:sz w:val="20"/>
          <w:szCs w:val="20"/>
        </w:rPr>
      </w:pPr>
      <w:r w:rsidRPr="007D11A0">
        <w:rPr>
          <w:rFonts w:ascii="Trebuchet MS" w:hAnsi="Trebuchet MS" w:cs="Trebuchet MS"/>
          <w:spacing w:val="-1"/>
          <w:sz w:val="20"/>
          <w:szCs w:val="20"/>
        </w:rPr>
        <w:t>A</w:t>
      </w:r>
      <w:r w:rsidRPr="007D11A0">
        <w:rPr>
          <w:rFonts w:ascii="Trebuchet MS" w:hAnsi="Trebuchet MS" w:cs="Trebuchet MS"/>
          <w:sz w:val="20"/>
          <w:szCs w:val="20"/>
        </w:rPr>
        <w:t xml:space="preserve"> student volunteer</w:t>
      </w:r>
      <w:r w:rsidRPr="007D11A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 xml:space="preserve">is </w:t>
      </w:r>
      <w:r w:rsidRPr="007D11A0">
        <w:rPr>
          <w:rFonts w:ascii="Trebuchet MS" w:hAnsi="Trebuchet MS" w:cs="Trebuchet MS"/>
          <w:spacing w:val="-2"/>
          <w:sz w:val="20"/>
          <w:szCs w:val="20"/>
        </w:rPr>
        <w:t>never</w:t>
      </w:r>
      <w:r w:rsidRPr="007D11A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>permitted to consume</w:t>
      </w:r>
      <w:r w:rsidRPr="007D11A0">
        <w:rPr>
          <w:rFonts w:ascii="Trebuchet MS" w:hAnsi="Trebuchet MS" w:cs="Trebuchet MS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>alcohol</w:t>
      </w:r>
      <w:r w:rsidRPr="007D11A0">
        <w:rPr>
          <w:rFonts w:ascii="Trebuchet MS" w:hAnsi="Trebuchet MS" w:cs="Trebuchet MS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>at</w:t>
      </w:r>
      <w:r w:rsidRPr="007D11A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>University of Idaho</w:t>
      </w:r>
      <w:r w:rsidRPr="007D11A0">
        <w:rPr>
          <w:rFonts w:ascii="Trebuchet MS" w:hAnsi="Trebuchet MS" w:cs="Trebuchet MS"/>
          <w:sz w:val="20"/>
          <w:szCs w:val="20"/>
        </w:rPr>
        <w:t xml:space="preserve"> </w:t>
      </w:r>
      <w:r w:rsidRPr="007D11A0">
        <w:rPr>
          <w:rFonts w:ascii="Trebuchet MS" w:hAnsi="Trebuchet MS" w:cs="Trebuchet MS"/>
          <w:spacing w:val="-2"/>
          <w:sz w:val="20"/>
          <w:szCs w:val="20"/>
        </w:rPr>
        <w:t>events</w:t>
      </w:r>
      <w:r w:rsidR="007D11A0" w:rsidRPr="007D11A0">
        <w:rPr>
          <w:rFonts w:ascii="Trebuchet MS" w:hAnsi="Trebuchet MS" w:cs="Trebuchet MS"/>
          <w:spacing w:val="-1"/>
          <w:sz w:val="20"/>
          <w:szCs w:val="20"/>
        </w:rPr>
        <w:t xml:space="preserve"> regardless of </w:t>
      </w:r>
      <w:r w:rsidRPr="007D11A0">
        <w:rPr>
          <w:rFonts w:ascii="Trebuchet MS" w:hAnsi="Trebuchet MS" w:cs="Trebuchet MS"/>
          <w:spacing w:val="-1"/>
          <w:sz w:val="20"/>
          <w:szCs w:val="20"/>
        </w:rPr>
        <w:t>age</w:t>
      </w:r>
      <w:r w:rsidR="00147844" w:rsidRPr="007D11A0">
        <w:rPr>
          <w:rFonts w:ascii="Trebuchet MS" w:hAnsi="Trebuchet MS" w:cs="Trebuchet MS"/>
          <w:spacing w:val="-1"/>
          <w:sz w:val="20"/>
          <w:szCs w:val="20"/>
        </w:rPr>
        <w:t>.</w:t>
      </w:r>
    </w:p>
    <w:p w:rsidR="00A71F7C" w:rsidRPr="007D11A0" w:rsidRDefault="00A71F7C" w:rsidP="007D11A0">
      <w:pPr>
        <w:pStyle w:val="ListParagraph"/>
        <w:numPr>
          <w:ilvl w:val="0"/>
          <w:numId w:val="3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hanging="20"/>
        <w:rPr>
          <w:rFonts w:ascii="Trebuchet MS" w:hAnsi="Trebuchet MS" w:cs="Trebuchet MS"/>
          <w:spacing w:val="-1"/>
          <w:sz w:val="20"/>
          <w:szCs w:val="20"/>
        </w:rPr>
      </w:pPr>
      <w:r w:rsidRPr="007D11A0">
        <w:rPr>
          <w:rFonts w:ascii="Trebuchet MS" w:hAnsi="Trebuchet MS" w:cs="Trebuchet MS"/>
          <w:spacing w:val="-1"/>
          <w:sz w:val="20"/>
          <w:szCs w:val="20"/>
        </w:rPr>
        <w:t>Arrive 5-10 minutes in advance of your requested arrival time.</w:t>
      </w:r>
    </w:p>
    <w:p w:rsidR="00A71F7C" w:rsidRPr="00C0382E" w:rsidRDefault="00A71F7C" w:rsidP="007D11A0">
      <w:pPr>
        <w:numPr>
          <w:ilvl w:val="0"/>
          <w:numId w:val="3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after="100" w:afterAutospacing="1" w:line="240" w:lineRule="auto"/>
        <w:ind w:left="504" w:hanging="302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If your role involves </w:t>
      </w:r>
      <w:r w:rsidR="00065062">
        <w:rPr>
          <w:rFonts w:ascii="Trebuchet MS" w:hAnsi="Trebuchet MS" w:cs="Trebuchet MS"/>
          <w:spacing w:val="-1"/>
          <w:sz w:val="20"/>
          <w:szCs w:val="20"/>
        </w:rPr>
        <w:t>visiting with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 guests, do your best to circulate throughout th</w:t>
      </w:r>
      <w:r w:rsidR="00065062">
        <w:rPr>
          <w:rFonts w:ascii="Trebuchet MS" w:hAnsi="Trebuchet MS" w:cs="Trebuchet MS"/>
          <w:spacing w:val="-1"/>
          <w:sz w:val="20"/>
          <w:szCs w:val="20"/>
        </w:rPr>
        <w:t>e room.</w:t>
      </w:r>
    </w:p>
    <w:p w:rsidR="00A71F7C" w:rsidRPr="00C0382E" w:rsidRDefault="00A71F7C" w:rsidP="007D11A0">
      <w:pPr>
        <w:numPr>
          <w:ilvl w:val="0"/>
          <w:numId w:val="3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before="80" w:after="100" w:afterAutospacing="1" w:line="240" w:lineRule="auto"/>
        <w:ind w:left="504" w:hanging="302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Don’t huddle with fellow students, staff or volunteers.</w:t>
      </w:r>
    </w:p>
    <w:p w:rsidR="00A71F7C" w:rsidRPr="00C0382E" w:rsidRDefault="00A71F7C" w:rsidP="007D11A0">
      <w:pPr>
        <w:numPr>
          <w:ilvl w:val="0"/>
          <w:numId w:val="3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before="80" w:after="100" w:afterAutospacing="1" w:line="240" w:lineRule="auto"/>
        <w:ind w:left="504" w:hanging="302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Eat last, allow guests to serve themselves or be served before yourself.</w:t>
      </w:r>
    </w:p>
    <w:p w:rsidR="00A71F7C" w:rsidRPr="00C0382E" w:rsidRDefault="00A71F7C" w:rsidP="007D11A0">
      <w:pPr>
        <w:kinsoku w:val="0"/>
        <w:overflowPunct w:val="0"/>
        <w:autoSpaceDE w:val="0"/>
        <w:autoSpaceDN w:val="0"/>
        <w:adjustRightInd w:val="0"/>
        <w:spacing w:before="1" w:after="100" w:afterAutospacing="1" w:line="240" w:lineRule="auto"/>
        <w:contextualSpacing/>
        <w:rPr>
          <w:rFonts w:ascii="Trebuchet MS" w:hAnsi="Trebuchet MS" w:cs="Trebuchet MS"/>
          <w:sz w:val="20"/>
          <w:szCs w:val="20"/>
        </w:rPr>
      </w:pPr>
    </w:p>
    <w:p w:rsidR="00945B39" w:rsidRPr="00C0382E" w:rsidRDefault="007D11A0" w:rsidP="00945B3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pacing w:val="-1"/>
          <w:sz w:val="20"/>
          <w:szCs w:val="20"/>
          <w:u w:val="single"/>
        </w:rPr>
        <w:t>Event Attire Recommendations</w:t>
      </w:r>
    </w:p>
    <w:p w:rsidR="00F13569" w:rsidRPr="00F13569" w:rsidRDefault="00F13569" w:rsidP="00C0382E">
      <w:pPr>
        <w:numPr>
          <w:ilvl w:val="0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 w:hanging="273"/>
        <w:contextualSpacing/>
        <w:rPr>
          <w:rFonts w:ascii="Trebuchet MS" w:hAnsi="Trebuchet MS" w:cs="Trebuchet MS"/>
          <w:spacing w:val="-2"/>
          <w:sz w:val="20"/>
          <w:szCs w:val="20"/>
        </w:rPr>
      </w:pPr>
      <w:r>
        <w:rPr>
          <w:rFonts w:ascii="Trebuchet MS" w:hAnsi="Trebuchet MS" w:cs="Trebuchet MS"/>
          <w:spacing w:val="-2"/>
          <w:sz w:val="20"/>
          <w:szCs w:val="20"/>
        </w:rPr>
        <w:t>Follow dress code as defined for the specific event (what does invitation state).</w:t>
      </w:r>
    </w:p>
    <w:p w:rsidR="00C0382E" w:rsidRPr="00C0382E" w:rsidRDefault="00C0382E" w:rsidP="00C0382E">
      <w:pPr>
        <w:numPr>
          <w:ilvl w:val="0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 w:hanging="273"/>
        <w:contextualSpacing/>
        <w:rPr>
          <w:rFonts w:ascii="Trebuchet MS" w:hAnsi="Trebuchet MS" w:cs="Trebuchet MS"/>
          <w:spacing w:val="-2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If there is</w:t>
      </w:r>
      <w:r w:rsidR="00261B86">
        <w:rPr>
          <w:rFonts w:ascii="Trebuchet MS" w:hAnsi="Trebuchet MS" w:cs="Trebuchet MS"/>
          <w:spacing w:val="-1"/>
          <w:sz w:val="20"/>
          <w:szCs w:val="20"/>
        </w:rPr>
        <w:t xml:space="preserve"> a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 question about level of dress, inquire with the event </w:t>
      </w:r>
      <w:r w:rsidR="00147844">
        <w:rPr>
          <w:rFonts w:ascii="Trebuchet MS" w:hAnsi="Trebuchet MS" w:cs="Trebuchet MS"/>
          <w:spacing w:val="-1"/>
          <w:sz w:val="20"/>
          <w:szCs w:val="20"/>
        </w:rPr>
        <w:t>volunteer coordinator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.</w:t>
      </w:r>
    </w:p>
    <w:p w:rsidR="00C0382E" w:rsidRPr="00F13569" w:rsidRDefault="00C0382E" w:rsidP="00C0382E">
      <w:pPr>
        <w:numPr>
          <w:ilvl w:val="0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 w:hanging="273"/>
        <w:contextualSpacing/>
        <w:rPr>
          <w:rFonts w:ascii="Trebuchet MS" w:hAnsi="Trebuchet MS" w:cs="Trebuchet MS"/>
          <w:spacing w:val="-2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Avoid clothing that shows excessive skin, body piercings or tattoos</w:t>
      </w:r>
      <w:r w:rsidR="00F13569">
        <w:rPr>
          <w:rFonts w:ascii="Trebuchet MS" w:hAnsi="Trebuchet MS" w:cs="Trebuchet MS"/>
          <w:spacing w:val="-1"/>
          <w:sz w:val="20"/>
          <w:szCs w:val="20"/>
        </w:rPr>
        <w:t>.</w:t>
      </w:r>
    </w:p>
    <w:p w:rsidR="00F13569" w:rsidRPr="00C0382E" w:rsidRDefault="00F13569" w:rsidP="00F13569">
      <w:pPr>
        <w:numPr>
          <w:ilvl w:val="0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 w:hanging="273"/>
        <w:contextualSpacing/>
        <w:rPr>
          <w:rFonts w:ascii="Trebuchet MS" w:hAnsi="Trebuchet MS" w:cs="Trebuchet MS"/>
          <w:spacing w:val="-2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As a rule of thumb – if you have to think twice, it is not appropriate.</w:t>
      </w:r>
    </w:p>
    <w:p w:rsidR="00F13569" w:rsidRPr="00C0382E" w:rsidRDefault="00F13569" w:rsidP="00F13569">
      <w:pPr>
        <w:numPr>
          <w:ilvl w:val="0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 w:hanging="273"/>
        <w:contextualSpacing/>
        <w:rPr>
          <w:rFonts w:ascii="Trebuchet MS" w:hAnsi="Trebuchet MS" w:cs="Trebuchet MS"/>
          <w:spacing w:val="-2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Nametags shall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be worn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at all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University of Idaho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events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and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shall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be on</w:t>
      </w:r>
      <w:r w:rsidRPr="00C0382E">
        <w:rPr>
          <w:rFonts w:ascii="Trebuchet MS" w:hAnsi="Trebuchet MS" w:cs="Trebuchet MS"/>
          <w:sz w:val="20"/>
          <w:szCs w:val="20"/>
        </w:rPr>
        <w:t xml:space="preserve"> </w:t>
      </w:r>
      <w:r w:rsidRPr="00C0382E">
        <w:rPr>
          <w:rFonts w:ascii="Trebuchet MS" w:hAnsi="Trebuchet MS" w:cs="Trebuchet MS"/>
          <w:spacing w:val="-1"/>
          <w:sz w:val="20"/>
          <w:szCs w:val="20"/>
        </w:rPr>
        <w:t>the right side.</w:t>
      </w:r>
    </w:p>
    <w:p w:rsidR="006B12B6" w:rsidRPr="00C0382E" w:rsidRDefault="006B12B6" w:rsidP="006B12B6">
      <w:p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473"/>
        <w:contextualSpacing/>
        <w:rPr>
          <w:rFonts w:ascii="Trebuchet MS" w:hAnsi="Trebuchet MS" w:cs="Trebuchet MS"/>
          <w:spacing w:val="-2"/>
          <w:sz w:val="20"/>
          <w:szCs w:val="20"/>
        </w:rPr>
      </w:pPr>
    </w:p>
    <w:p w:rsidR="00945B39" w:rsidRPr="00C0382E" w:rsidRDefault="00945B39" w:rsidP="00945B3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contextualSpacing/>
        <w:outlineLvl w:val="1"/>
        <w:rPr>
          <w:rFonts w:ascii="Trebuchet MS" w:hAnsi="Trebuchet MS" w:cs="Trebuchet MS"/>
          <w:b/>
          <w:sz w:val="20"/>
          <w:szCs w:val="20"/>
        </w:rPr>
      </w:pPr>
      <w:r w:rsidRPr="00C0382E">
        <w:rPr>
          <w:rFonts w:ascii="Trebuchet MS" w:hAnsi="Trebuchet MS" w:cs="Trebuchet MS"/>
          <w:b/>
          <w:bCs/>
          <w:spacing w:val="-1"/>
          <w:sz w:val="20"/>
          <w:szCs w:val="20"/>
        </w:rPr>
        <w:t>Ladies</w:t>
      </w:r>
    </w:p>
    <w:p w:rsidR="00147844" w:rsidRPr="00147844" w:rsidRDefault="00147844" w:rsidP="00A71F7C">
      <w:pPr>
        <w:numPr>
          <w:ilvl w:val="1"/>
          <w:numId w:val="4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Student Organization polo shirt depending on level of event.</w:t>
      </w:r>
    </w:p>
    <w:p w:rsidR="00147844" w:rsidRPr="00147844" w:rsidRDefault="00F13569" w:rsidP="00147844">
      <w:pPr>
        <w:numPr>
          <w:ilvl w:val="1"/>
          <w:numId w:val="4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-2"/>
          <w:sz w:val="20"/>
          <w:szCs w:val="20"/>
        </w:rPr>
        <w:t>Dress blouse or sweater.</w:t>
      </w:r>
    </w:p>
    <w:p w:rsidR="00C0382E" w:rsidRPr="00147844" w:rsidRDefault="00C0382E" w:rsidP="00A71F7C">
      <w:pPr>
        <w:numPr>
          <w:ilvl w:val="1"/>
          <w:numId w:val="4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 w:rsidRPr="00147844">
        <w:rPr>
          <w:rFonts w:ascii="Trebuchet MS" w:hAnsi="Trebuchet MS" w:cs="Trebuchet MS"/>
          <w:spacing w:val="-2"/>
          <w:sz w:val="20"/>
          <w:szCs w:val="20"/>
        </w:rPr>
        <w:t>Business jacket depending on level of event.</w:t>
      </w:r>
    </w:p>
    <w:p w:rsidR="00945B39" w:rsidRPr="00C0382E" w:rsidRDefault="00C0382E" w:rsidP="00A71F7C">
      <w:pPr>
        <w:numPr>
          <w:ilvl w:val="1"/>
          <w:numId w:val="4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Dress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 xml:space="preserve"> slacks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147844">
        <w:rPr>
          <w:rFonts w:ascii="Trebuchet MS" w:hAnsi="Trebuchet MS" w:cs="Trebuchet MS"/>
          <w:sz w:val="20"/>
          <w:szCs w:val="20"/>
        </w:rPr>
        <w:t xml:space="preserve">or khaki pants </w:t>
      </w:r>
      <w:r w:rsidR="00460A0A">
        <w:rPr>
          <w:rFonts w:ascii="Trebuchet MS" w:hAnsi="Trebuchet MS" w:cs="Trebuchet MS"/>
          <w:sz w:val="20"/>
          <w:szCs w:val="20"/>
        </w:rPr>
        <w:t xml:space="preserve">or skirts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(please</w:t>
      </w:r>
      <w:r w:rsidR="00945B39"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make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sure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 xml:space="preserve">these 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are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dress slacks</w:t>
      </w:r>
      <w:r w:rsidR="00945B39"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z w:val="20"/>
          <w:szCs w:val="20"/>
        </w:rPr>
        <w:t>–</w:t>
      </w:r>
      <w:r w:rsidR="00945B39"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no</w:t>
      </w:r>
      <w:r w:rsidR="00945B39"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jeans).</w:t>
      </w:r>
    </w:p>
    <w:p w:rsidR="00945B39" w:rsidRPr="00147844" w:rsidRDefault="00945B39" w:rsidP="00F13569">
      <w:p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64"/>
        <w:contextualSpacing/>
        <w:rPr>
          <w:rFonts w:ascii="Trebuchet MS" w:hAnsi="Trebuchet MS" w:cs="Trebuchet MS"/>
          <w:sz w:val="20"/>
          <w:szCs w:val="20"/>
        </w:rPr>
      </w:pPr>
    </w:p>
    <w:p w:rsidR="00945B39" w:rsidRPr="00C0382E" w:rsidRDefault="00945B39" w:rsidP="00945B39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contextualSpacing/>
        <w:outlineLvl w:val="1"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b/>
          <w:bCs/>
          <w:spacing w:val="-1"/>
          <w:sz w:val="20"/>
          <w:szCs w:val="20"/>
        </w:rPr>
        <w:t>Gentlemen</w:t>
      </w:r>
    </w:p>
    <w:p w:rsidR="00147844" w:rsidRPr="00147844" w:rsidRDefault="00147844" w:rsidP="00147844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Student Organization polo shirt depending on level of event.</w:t>
      </w:r>
    </w:p>
    <w:p w:rsidR="00945B39" w:rsidRPr="00147844" w:rsidRDefault="00C0382E" w:rsidP="00945B39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2"/>
          <w:sz w:val="20"/>
          <w:szCs w:val="20"/>
        </w:rPr>
        <w:t>Collared shirt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tucked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147844">
        <w:rPr>
          <w:rFonts w:ascii="Trebuchet MS" w:hAnsi="Trebuchet MS" w:cs="Trebuchet MS"/>
          <w:spacing w:val="-1"/>
          <w:sz w:val="20"/>
          <w:szCs w:val="20"/>
        </w:rPr>
        <w:t>in</w:t>
      </w:r>
      <w:r w:rsidR="00F13569">
        <w:rPr>
          <w:rFonts w:ascii="Trebuchet MS" w:hAnsi="Trebuchet MS" w:cs="Trebuchet MS"/>
          <w:spacing w:val="-1"/>
          <w:sz w:val="20"/>
          <w:szCs w:val="20"/>
        </w:rPr>
        <w:t>.</w:t>
      </w:r>
    </w:p>
    <w:p w:rsidR="00C0382E" w:rsidRPr="00C0382E" w:rsidRDefault="00C0382E" w:rsidP="00945B39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contextualSpacing/>
        <w:rPr>
          <w:rFonts w:ascii="Trebuchet MS" w:hAnsi="Trebuchet MS" w:cs="Trebuchet MS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Jacket and</w:t>
      </w:r>
      <w:bookmarkStart w:id="0" w:name="_GoBack"/>
      <w:bookmarkEnd w:id="0"/>
      <w:r w:rsidRPr="00C0382E">
        <w:rPr>
          <w:rFonts w:ascii="Trebuchet MS" w:hAnsi="Trebuchet MS" w:cs="Trebuchet MS"/>
          <w:spacing w:val="-1"/>
          <w:sz w:val="20"/>
          <w:szCs w:val="20"/>
        </w:rPr>
        <w:t xml:space="preserve"> tie depending on the level of event.</w:t>
      </w:r>
    </w:p>
    <w:p w:rsidR="00945B39" w:rsidRPr="00C0382E" w:rsidRDefault="00C0382E" w:rsidP="00945B39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contextualSpacing/>
        <w:rPr>
          <w:rFonts w:ascii="Trebuchet MS" w:hAnsi="Trebuchet MS" w:cs="Trebuchet MS"/>
          <w:spacing w:val="-1"/>
          <w:sz w:val="20"/>
          <w:szCs w:val="20"/>
        </w:rPr>
      </w:pPr>
      <w:r w:rsidRPr="00C0382E">
        <w:rPr>
          <w:rFonts w:ascii="Trebuchet MS" w:hAnsi="Trebuchet MS" w:cs="Trebuchet MS"/>
          <w:spacing w:val="-1"/>
          <w:sz w:val="20"/>
          <w:szCs w:val="20"/>
        </w:rPr>
        <w:t>Dress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 xml:space="preserve"> slacks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147844">
        <w:rPr>
          <w:rFonts w:ascii="Trebuchet MS" w:hAnsi="Trebuchet MS" w:cs="Trebuchet MS"/>
          <w:sz w:val="20"/>
          <w:szCs w:val="20"/>
        </w:rPr>
        <w:t xml:space="preserve">or khaki pants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(please</w:t>
      </w:r>
      <w:r w:rsidR="00945B39"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make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sure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these are</w:t>
      </w:r>
      <w:r w:rsidR="00945B39" w:rsidRPr="00C0382E">
        <w:rPr>
          <w:rFonts w:ascii="Trebuchet MS" w:hAnsi="Trebuchet MS" w:cs="Trebuchet MS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dress slacks</w:t>
      </w:r>
      <w:r w:rsidR="00945B39" w:rsidRPr="00C0382E"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z w:val="20"/>
          <w:szCs w:val="20"/>
        </w:rPr>
        <w:t>–</w:t>
      </w:r>
      <w:r w:rsidR="00945B39" w:rsidRPr="00C0382E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no</w:t>
      </w:r>
      <w:r w:rsidR="00945B39" w:rsidRPr="00C0382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945B39" w:rsidRPr="00C0382E">
        <w:rPr>
          <w:rFonts w:ascii="Trebuchet MS" w:hAnsi="Trebuchet MS" w:cs="Trebuchet MS"/>
          <w:spacing w:val="-1"/>
          <w:sz w:val="20"/>
          <w:szCs w:val="20"/>
        </w:rPr>
        <w:t>jeans).</w:t>
      </w:r>
    </w:p>
    <w:p w:rsidR="00945B39" w:rsidRDefault="00945B39" w:rsidP="00147844">
      <w:p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00"/>
        <w:contextualSpacing/>
        <w:rPr>
          <w:rFonts w:ascii="Trebuchet MS" w:hAnsi="Trebuchet MS" w:cs="Trebuchet MS"/>
          <w:spacing w:val="-1"/>
          <w:sz w:val="20"/>
          <w:szCs w:val="20"/>
        </w:rPr>
      </w:pPr>
    </w:p>
    <w:p w:rsidR="00672A47" w:rsidRDefault="00672A47" w:rsidP="00672A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rebuchet MS" w:hAnsi="Trebuchet MS" w:cs="Trebuchet MS"/>
          <w:b/>
          <w:spacing w:val="-1"/>
          <w:sz w:val="20"/>
          <w:szCs w:val="20"/>
          <w:u w:val="single"/>
        </w:rPr>
      </w:pPr>
      <w:r>
        <w:rPr>
          <w:rFonts w:ascii="Trebuchet MS" w:hAnsi="Trebuchet MS" w:cs="Trebuchet MS"/>
          <w:b/>
          <w:spacing w:val="-1"/>
          <w:sz w:val="20"/>
          <w:szCs w:val="20"/>
          <w:u w:val="single"/>
        </w:rPr>
        <w:t>Suggested Conversation Starters</w:t>
      </w:r>
      <w:r w:rsidRPr="00672A47">
        <w:rPr>
          <w:rFonts w:ascii="Trebuchet MS" w:hAnsi="Trebuchet MS" w:cs="Trebuchet MS"/>
          <w:b/>
          <w:spacing w:val="-1"/>
          <w:sz w:val="20"/>
          <w:szCs w:val="20"/>
          <w:u w:val="single"/>
        </w:rPr>
        <w:t xml:space="preserve"> when </w:t>
      </w:r>
      <w:r>
        <w:rPr>
          <w:rFonts w:ascii="Trebuchet MS" w:hAnsi="Trebuchet MS" w:cs="Trebuchet MS"/>
          <w:b/>
          <w:spacing w:val="-1"/>
          <w:sz w:val="20"/>
          <w:szCs w:val="20"/>
          <w:u w:val="single"/>
        </w:rPr>
        <w:t>visiting</w:t>
      </w:r>
      <w:r w:rsidRPr="00672A47">
        <w:rPr>
          <w:rFonts w:ascii="Trebuchet MS" w:hAnsi="Trebuchet MS" w:cs="Trebuchet MS"/>
          <w:b/>
          <w:spacing w:val="-1"/>
          <w:sz w:val="20"/>
          <w:szCs w:val="20"/>
          <w:u w:val="single"/>
        </w:rPr>
        <w:t xml:space="preserve"> with guests</w:t>
      </w:r>
    </w:p>
    <w:p w:rsidR="00672A47" w:rsidRPr="00672A47" w:rsidRDefault="00F04BFC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Why you cho</w:t>
      </w:r>
      <w:r w:rsidR="00672A47" w:rsidRPr="00672A47">
        <w:rPr>
          <w:rFonts w:ascii="Trebuchet MS" w:hAnsi="Trebuchet MS" w:cs="Trebuchet MS"/>
          <w:spacing w:val="-1"/>
          <w:sz w:val="20"/>
          <w:szCs w:val="20"/>
        </w:rPr>
        <w:t xml:space="preserve">se UI </w:t>
      </w:r>
    </w:p>
    <w:p w:rsid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Your class year and why you chose your major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Share information about any scholarships you have received and</w:t>
      </w:r>
      <w:r w:rsidR="00735E5A">
        <w:rPr>
          <w:rFonts w:ascii="Trebuchet MS" w:hAnsi="Trebuchet MS" w:cs="Trebuchet MS"/>
          <w:spacing w:val="-1"/>
          <w:sz w:val="20"/>
          <w:szCs w:val="20"/>
        </w:rPr>
        <w:t xml:space="preserve"> how they have impacted you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Share information about classes that you are enjoying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Where you’re from/grew up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Share information about your family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Extracurricular activities you are involved in (sports you play, hobbies you have, organizations you are part of)</w:t>
      </w:r>
    </w:p>
    <w:p w:rsidR="00672A47" w:rsidRPr="00672A47" w:rsidRDefault="00672A47" w:rsidP="00672A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rebuchet MS" w:hAnsi="Trebuchet MS" w:cs="Trebuchet MS"/>
          <w:spacing w:val="-1"/>
          <w:sz w:val="20"/>
          <w:szCs w:val="20"/>
        </w:rPr>
      </w:pPr>
      <w:r w:rsidRPr="00672A47">
        <w:rPr>
          <w:rFonts w:ascii="Trebuchet MS" w:hAnsi="Trebuchet MS" w:cs="Trebuchet MS"/>
          <w:spacing w:val="-1"/>
          <w:sz w:val="20"/>
          <w:szCs w:val="20"/>
        </w:rPr>
        <w:t>What you’d like to do after you graduate</w:t>
      </w:r>
    </w:p>
    <w:p w:rsidR="00672A47" w:rsidRPr="00672A47" w:rsidRDefault="00672A47" w:rsidP="00672A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rebuchet MS" w:hAnsi="Trebuchet MS" w:cs="Trebuchet MS"/>
          <w:spacing w:val="-1"/>
          <w:sz w:val="20"/>
          <w:szCs w:val="20"/>
        </w:rPr>
      </w:pPr>
    </w:p>
    <w:p w:rsidR="00454B43" w:rsidRPr="00C0382E" w:rsidRDefault="00454B43" w:rsidP="00D21771">
      <w:p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464"/>
        <w:contextualSpacing/>
        <w:rPr>
          <w:rFonts w:ascii="Trebuchet MS" w:hAnsi="Trebuchet MS" w:cs="Trebuchet MS"/>
          <w:spacing w:val="-1"/>
          <w:sz w:val="20"/>
          <w:szCs w:val="20"/>
        </w:rPr>
      </w:pPr>
    </w:p>
    <w:sectPr w:rsidR="00454B43" w:rsidRPr="00C0382E" w:rsidSect="00C0382E">
      <w:headerReference w:type="default" r:id="rId8"/>
      <w:footerReference w:type="default" r:id="rId9"/>
      <w:pgSz w:w="12240" w:h="15840"/>
      <w:pgMar w:top="450" w:right="990" w:bottom="1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25" w:rsidRDefault="00BB2725" w:rsidP="00C0382E">
      <w:pPr>
        <w:spacing w:after="0" w:line="240" w:lineRule="auto"/>
      </w:pPr>
      <w:r>
        <w:separator/>
      </w:r>
    </w:p>
  </w:endnote>
  <w:endnote w:type="continuationSeparator" w:id="0">
    <w:p w:rsidR="00BB2725" w:rsidRDefault="00BB2725" w:rsidP="00C0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AC" w:rsidRDefault="00E474AC">
    <w:pPr>
      <w:pStyle w:val="Footer"/>
    </w:pPr>
  </w:p>
  <w:p w:rsidR="00E474AC" w:rsidRPr="00E474AC" w:rsidRDefault="00E474AC" w:rsidP="00E474AC">
    <w:pPr>
      <w:pStyle w:val="Footer"/>
      <w:jc w:val="right"/>
      <w:rPr>
        <w:sz w:val="18"/>
      </w:rPr>
    </w:pPr>
    <w:r w:rsidRPr="00E474AC">
      <w:rPr>
        <w:sz w:val="18"/>
      </w:rPr>
      <w:t>S:\Advancement\DonorRelations\Stewardship\Manuals\Volunteer Protocol and Etiquette for Advancement Events 040616.docx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25" w:rsidRDefault="00BB2725" w:rsidP="00C0382E">
      <w:pPr>
        <w:spacing w:after="0" w:line="240" w:lineRule="auto"/>
      </w:pPr>
      <w:r>
        <w:separator/>
      </w:r>
    </w:p>
  </w:footnote>
  <w:footnote w:type="continuationSeparator" w:id="0">
    <w:p w:rsidR="00BB2725" w:rsidRDefault="00BB2725" w:rsidP="00C0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E" w:rsidRDefault="00C038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4291682</wp:posOffset>
          </wp:positionH>
          <wp:positionV relativeFrom="paragraph">
            <wp:posOffset>-243276</wp:posOffset>
          </wp:positionV>
          <wp:extent cx="2257778" cy="521382"/>
          <wp:effectExtent l="0" t="0" r="9525" b="0"/>
          <wp:wrapThrough wrapText="bothSides">
            <wp:wrapPolygon edited="0">
              <wp:start x="0" y="0"/>
              <wp:lineTo x="0" y="20521"/>
              <wp:lineTo x="21509" y="20521"/>
              <wp:lineTo x="21509" y="0"/>
              <wp:lineTo x="0" y="0"/>
            </wp:wrapPolygon>
          </wp:wrapThrough>
          <wp:docPr id="19" name="Picture 19" descr="http://www.uidaho.edu/~/media/UIdaho-Responsive/Images/ucm/brand-resource-center/Visual/Logos/ui_logos/jpg/primary-wordmark/ID_GOLD_1cspot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idaho.edu/~/media/UIdaho-Responsive/Images/ucm/brand-resource-center/Visual/Logos/ui_logos/jpg/primary-wordmark/ID_GOLD_1cspot.ash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78" cy="52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200" w:hanging="279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132" w:hanging="279"/>
      </w:pPr>
    </w:lvl>
    <w:lvl w:ilvl="2">
      <w:numFmt w:val="bullet"/>
      <w:lvlText w:val="•"/>
      <w:lvlJc w:val="left"/>
      <w:pPr>
        <w:ind w:left="2064" w:hanging="279"/>
      </w:pPr>
    </w:lvl>
    <w:lvl w:ilvl="3">
      <w:numFmt w:val="bullet"/>
      <w:lvlText w:val="•"/>
      <w:lvlJc w:val="left"/>
      <w:pPr>
        <w:ind w:left="2996" w:hanging="279"/>
      </w:pPr>
    </w:lvl>
    <w:lvl w:ilvl="4">
      <w:numFmt w:val="bullet"/>
      <w:lvlText w:val="•"/>
      <w:lvlJc w:val="left"/>
      <w:pPr>
        <w:ind w:left="3928" w:hanging="279"/>
      </w:pPr>
    </w:lvl>
    <w:lvl w:ilvl="5">
      <w:numFmt w:val="bullet"/>
      <w:lvlText w:val="•"/>
      <w:lvlJc w:val="left"/>
      <w:pPr>
        <w:ind w:left="4860" w:hanging="279"/>
      </w:pPr>
    </w:lvl>
    <w:lvl w:ilvl="6">
      <w:numFmt w:val="bullet"/>
      <w:lvlText w:val="•"/>
      <w:lvlJc w:val="left"/>
      <w:pPr>
        <w:ind w:left="5792" w:hanging="279"/>
      </w:pPr>
    </w:lvl>
    <w:lvl w:ilvl="7">
      <w:numFmt w:val="bullet"/>
      <w:lvlText w:val="•"/>
      <w:lvlJc w:val="left"/>
      <w:pPr>
        <w:ind w:left="6724" w:hanging="279"/>
      </w:pPr>
    </w:lvl>
    <w:lvl w:ilvl="8">
      <w:numFmt w:val="bullet"/>
      <w:lvlText w:val="•"/>
      <w:lvlJc w:val="left"/>
      <w:pPr>
        <w:ind w:left="7656" w:hanging="27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200" w:hanging="279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464" w:hanging="264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470" w:hanging="264"/>
      </w:pPr>
    </w:lvl>
    <w:lvl w:ilvl="3">
      <w:numFmt w:val="bullet"/>
      <w:lvlText w:val="•"/>
      <w:lvlJc w:val="left"/>
      <w:pPr>
        <w:ind w:left="2476" w:hanging="264"/>
      </w:pPr>
    </w:lvl>
    <w:lvl w:ilvl="4">
      <w:numFmt w:val="bullet"/>
      <w:lvlText w:val="•"/>
      <w:lvlJc w:val="left"/>
      <w:pPr>
        <w:ind w:left="3482" w:hanging="264"/>
      </w:pPr>
    </w:lvl>
    <w:lvl w:ilvl="5">
      <w:numFmt w:val="bullet"/>
      <w:lvlText w:val="•"/>
      <w:lvlJc w:val="left"/>
      <w:pPr>
        <w:ind w:left="4489" w:hanging="264"/>
      </w:pPr>
    </w:lvl>
    <w:lvl w:ilvl="6">
      <w:numFmt w:val="bullet"/>
      <w:lvlText w:val="•"/>
      <w:lvlJc w:val="left"/>
      <w:pPr>
        <w:ind w:left="5495" w:hanging="264"/>
      </w:pPr>
    </w:lvl>
    <w:lvl w:ilvl="7">
      <w:numFmt w:val="bullet"/>
      <w:lvlText w:val="•"/>
      <w:lvlJc w:val="left"/>
      <w:pPr>
        <w:ind w:left="6501" w:hanging="264"/>
      </w:pPr>
    </w:lvl>
    <w:lvl w:ilvl="8">
      <w:numFmt w:val="bullet"/>
      <w:lvlText w:val="•"/>
      <w:lvlJc w:val="left"/>
      <w:pPr>
        <w:ind w:left="7507" w:hanging="26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4" w:hanging="264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369" w:hanging="264"/>
      </w:pPr>
    </w:lvl>
    <w:lvl w:ilvl="2">
      <w:numFmt w:val="bullet"/>
      <w:lvlText w:val="•"/>
      <w:lvlJc w:val="left"/>
      <w:pPr>
        <w:ind w:left="2275" w:hanging="264"/>
      </w:pPr>
    </w:lvl>
    <w:lvl w:ilvl="3">
      <w:numFmt w:val="bullet"/>
      <w:lvlText w:val="•"/>
      <w:lvlJc w:val="left"/>
      <w:pPr>
        <w:ind w:left="3181" w:hanging="264"/>
      </w:pPr>
    </w:lvl>
    <w:lvl w:ilvl="4">
      <w:numFmt w:val="bullet"/>
      <w:lvlText w:val="•"/>
      <w:lvlJc w:val="left"/>
      <w:pPr>
        <w:ind w:left="4086" w:hanging="264"/>
      </w:pPr>
    </w:lvl>
    <w:lvl w:ilvl="5">
      <w:numFmt w:val="bullet"/>
      <w:lvlText w:val="•"/>
      <w:lvlJc w:val="left"/>
      <w:pPr>
        <w:ind w:left="4992" w:hanging="264"/>
      </w:pPr>
    </w:lvl>
    <w:lvl w:ilvl="6">
      <w:numFmt w:val="bullet"/>
      <w:lvlText w:val="•"/>
      <w:lvlJc w:val="left"/>
      <w:pPr>
        <w:ind w:left="5897" w:hanging="264"/>
      </w:pPr>
    </w:lvl>
    <w:lvl w:ilvl="7">
      <w:numFmt w:val="bullet"/>
      <w:lvlText w:val="•"/>
      <w:lvlJc w:val="left"/>
      <w:pPr>
        <w:ind w:left="6803" w:hanging="264"/>
      </w:pPr>
    </w:lvl>
    <w:lvl w:ilvl="8">
      <w:numFmt w:val="bullet"/>
      <w:lvlText w:val="•"/>
      <w:lvlJc w:val="left"/>
      <w:pPr>
        <w:ind w:left="7708" w:hanging="264"/>
      </w:pPr>
    </w:lvl>
  </w:abstractNum>
  <w:abstractNum w:abstractNumId="3" w15:restartNumberingAfterBreak="0">
    <w:nsid w:val="1087497D"/>
    <w:multiLevelType w:val="multilevel"/>
    <w:tmpl w:val="00000886"/>
    <w:lvl w:ilvl="0">
      <w:start w:val="1"/>
      <w:numFmt w:val="upperLetter"/>
      <w:lvlText w:val="%1."/>
      <w:lvlJc w:val="left"/>
      <w:pPr>
        <w:ind w:left="479" w:hanging="279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743" w:hanging="264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749" w:hanging="264"/>
      </w:pPr>
    </w:lvl>
    <w:lvl w:ilvl="3">
      <w:numFmt w:val="bullet"/>
      <w:lvlText w:val="•"/>
      <w:lvlJc w:val="left"/>
      <w:pPr>
        <w:ind w:left="2755" w:hanging="264"/>
      </w:pPr>
    </w:lvl>
    <w:lvl w:ilvl="4">
      <w:numFmt w:val="bullet"/>
      <w:lvlText w:val="•"/>
      <w:lvlJc w:val="left"/>
      <w:pPr>
        <w:ind w:left="3761" w:hanging="264"/>
      </w:pPr>
    </w:lvl>
    <w:lvl w:ilvl="5">
      <w:numFmt w:val="bullet"/>
      <w:lvlText w:val="•"/>
      <w:lvlJc w:val="left"/>
      <w:pPr>
        <w:ind w:left="4768" w:hanging="264"/>
      </w:pPr>
    </w:lvl>
    <w:lvl w:ilvl="6">
      <w:numFmt w:val="bullet"/>
      <w:lvlText w:val="•"/>
      <w:lvlJc w:val="left"/>
      <w:pPr>
        <w:ind w:left="5774" w:hanging="264"/>
      </w:pPr>
    </w:lvl>
    <w:lvl w:ilvl="7">
      <w:numFmt w:val="bullet"/>
      <w:lvlText w:val="•"/>
      <w:lvlJc w:val="left"/>
      <w:pPr>
        <w:ind w:left="6780" w:hanging="264"/>
      </w:pPr>
    </w:lvl>
    <w:lvl w:ilvl="8">
      <w:numFmt w:val="bullet"/>
      <w:lvlText w:val="•"/>
      <w:lvlJc w:val="left"/>
      <w:pPr>
        <w:ind w:left="7786" w:hanging="264"/>
      </w:pPr>
    </w:lvl>
  </w:abstractNum>
  <w:abstractNum w:abstractNumId="4" w15:restartNumberingAfterBreak="0">
    <w:nsid w:val="27911A99"/>
    <w:multiLevelType w:val="hybridMultilevel"/>
    <w:tmpl w:val="4BE4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6E9C"/>
    <w:multiLevelType w:val="multilevel"/>
    <w:tmpl w:val="00000886"/>
    <w:lvl w:ilvl="0">
      <w:start w:val="1"/>
      <w:numFmt w:val="upperLetter"/>
      <w:lvlText w:val="%1."/>
      <w:lvlJc w:val="left"/>
      <w:pPr>
        <w:ind w:left="200" w:hanging="279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464" w:hanging="264"/>
      </w:pPr>
      <w:rPr>
        <w:rFonts w:ascii="Trebuchet MS" w:hAnsi="Trebuchet MS" w:cs="Trebuchet MS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470" w:hanging="264"/>
      </w:pPr>
    </w:lvl>
    <w:lvl w:ilvl="3">
      <w:numFmt w:val="bullet"/>
      <w:lvlText w:val="•"/>
      <w:lvlJc w:val="left"/>
      <w:pPr>
        <w:ind w:left="2476" w:hanging="264"/>
      </w:pPr>
    </w:lvl>
    <w:lvl w:ilvl="4">
      <w:numFmt w:val="bullet"/>
      <w:lvlText w:val="•"/>
      <w:lvlJc w:val="left"/>
      <w:pPr>
        <w:ind w:left="3482" w:hanging="264"/>
      </w:pPr>
    </w:lvl>
    <w:lvl w:ilvl="5">
      <w:numFmt w:val="bullet"/>
      <w:lvlText w:val="•"/>
      <w:lvlJc w:val="left"/>
      <w:pPr>
        <w:ind w:left="4489" w:hanging="264"/>
      </w:pPr>
    </w:lvl>
    <w:lvl w:ilvl="6">
      <w:numFmt w:val="bullet"/>
      <w:lvlText w:val="•"/>
      <w:lvlJc w:val="left"/>
      <w:pPr>
        <w:ind w:left="5495" w:hanging="264"/>
      </w:pPr>
    </w:lvl>
    <w:lvl w:ilvl="7">
      <w:numFmt w:val="bullet"/>
      <w:lvlText w:val="•"/>
      <w:lvlJc w:val="left"/>
      <w:pPr>
        <w:ind w:left="6501" w:hanging="264"/>
      </w:pPr>
    </w:lvl>
    <w:lvl w:ilvl="8">
      <w:numFmt w:val="bullet"/>
      <w:lvlText w:val="•"/>
      <w:lvlJc w:val="left"/>
      <w:pPr>
        <w:ind w:left="7507" w:hanging="26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9"/>
    <w:rsid w:val="00065062"/>
    <w:rsid w:val="000F5A54"/>
    <w:rsid w:val="000F75D1"/>
    <w:rsid w:val="00147844"/>
    <w:rsid w:val="001F4DD3"/>
    <w:rsid w:val="00261B86"/>
    <w:rsid w:val="00454B43"/>
    <w:rsid w:val="00460A0A"/>
    <w:rsid w:val="00481DE5"/>
    <w:rsid w:val="004C5C04"/>
    <w:rsid w:val="00584DDA"/>
    <w:rsid w:val="00672A47"/>
    <w:rsid w:val="006B12B6"/>
    <w:rsid w:val="00735E5A"/>
    <w:rsid w:val="007D11A0"/>
    <w:rsid w:val="00945B39"/>
    <w:rsid w:val="00957B1E"/>
    <w:rsid w:val="00A71F7C"/>
    <w:rsid w:val="00B27845"/>
    <w:rsid w:val="00BB2725"/>
    <w:rsid w:val="00C0382E"/>
    <w:rsid w:val="00C263F6"/>
    <w:rsid w:val="00D21771"/>
    <w:rsid w:val="00E474AC"/>
    <w:rsid w:val="00ED33CB"/>
    <w:rsid w:val="00F04BFC"/>
    <w:rsid w:val="00F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BE3F5-F316-43DF-ABDE-926C9E5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2E"/>
  </w:style>
  <w:style w:type="paragraph" w:styleId="Footer">
    <w:name w:val="footer"/>
    <w:basedOn w:val="Normal"/>
    <w:link w:val="FooterChar"/>
    <w:uiPriority w:val="99"/>
    <w:unhideWhenUsed/>
    <w:rsid w:val="00C0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2E"/>
  </w:style>
  <w:style w:type="paragraph" w:styleId="BalloonText">
    <w:name w:val="Balloon Text"/>
    <w:basedOn w:val="Normal"/>
    <w:link w:val="BalloonTextChar"/>
    <w:uiPriority w:val="99"/>
    <w:semiHidden/>
    <w:unhideWhenUsed/>
    <w:rsid w:val="006B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50DC-B55C-41A7-8E51-0A2C5F80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Hanson, Casey (caseyh@uidaho.edu)</dc:creator>
  <cp:lastModifiedBy>Gregg, Diane (diane@uidaho.edu)</cp:lastModifiedBy>
  <cp:revision>3</cp:revision>
  <cp:lastPrinted>2016-04-06T23:48:00Z</cp:lastPrinted>
  <dcterms:created xsi:type="dcterms:W3CDTF">2016-04-18T22:36:00Z</dcterms:created>
  <dcterms:modified xsi:type="dcterms:W3CDTF">2016-04-18T22:42:00Z</dcterms:modified>
</cp:coreProperties>
</file>